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F1" w:rsidRPr="00866F71" w:rsidRDefault="00372CF1">
      <w:pPr>
        <w:jc w:val="center"/>
        <w:rPr>
          <w:sz w:val="36"/>
          <w:szCs w:val="36"/>
        </w:rPr>
      </w:pPr>
      <w:r w:rsidRPr="00866F71">
        <w:rPr>
          <w:b/>
          <w:bCs/>
          <w:sz w:val="36"/>
          <w:szCs w:val="36"/>
        </w:rPr>
        <w:t>INCOMING LOAN AGREEMENT</w:t>
      </w:r>
      <w:r w:rsidR="006F016F">
        <w:rPr>
          <w:b/>
          <w:bCs/>
          <w:sz w:val="36"/>
          <w:szCs w:val="36"/>
        </w:rPr>
        <w:t>: IL201</w:t>
      </w:r>
      <w:r w:rsidR="00802D8E">
        <w:rPr>
          <w:b/>
          <w:bCs/>
          <w:sz w:val="36"/>
          <w:szCs w:val="36"/>
        </w:rPr>
        <w:t>8</w:t>
      </w:r>
      <w:r w:rsidRPr="00866F71">
        <w:rPr>
          <w:b/>
          <w:bCs/>
          <w:sz w:val="36"/>
          <w:szCs w:val="36"/>
        </w:rPr>
        <w:t>.</w:t>
      </w:r>
      <w:r w:rsidR="00E10281" w:rsidRPr="00866F71">
        <w:rPr>
          <w:b/>
          <w:bCs/>
          <w:sz w:val="36"/>
          <w:szCs w:val="36"/>
        </w:rPr>
        <w:t>--</w:t>
      </w:r>
    </w:p>
    <w:p w:rsidR="00372CF1" w:rsidRDefault="00CA5B09">
      <w:pPr>
        <w:spacing w:line="19" w:lineRule="exact"/>
        <w:jc w:val="center"/>
      </w:pPr>
      <w:r>
        <w:rPr>
          <w:noProof/>
        </w:rPr>
        <mc:AlternateContent>
          <mc:Choice Requires="wps">
            <w:drawing>
              <wp:anchor distT="0" distB="0" distL="114300" distR="114300" simplePos="0" relativeHeight="251654144" behindDoc="1" locked="1" layoutInCell="0" allowOverlap="1">
                <wp:simplePos x="0" y="0"/>
                <wp:positionH relativeFrom="page">
                  <wp:posOffset>457200</wp:posOffset>
                </wp:positionH>
                <wp:positionV relativeFrom="paragraph">
                  <wp:posOffset>0</wp:posOffset>
                </wp:positionV>
                <wp:extent cx="6858000" cy="1206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0;width:540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" o:allowincell="f" fillcolor="black" stroked="f" strokeweight="0">
                <w10:wrap anchorx="page"/>
                <w10:anchorlock/>
              </v:rect>
            </w:pict>
          </mc:Fallback>
        </mc:AlternateContent>
      </w:r>
    </w:p>
    <w:tbl>
      <w:tblPr>
        <w:tblW w:w="0" w:type="auto"/>
        <w:tblInd w:w="120" w:type="dxa"/>
        <w:tblBorders>
          <w:top w:val="single" w:sz="6" w:space="0" w:color="FFFFFF"/>
          <w:left w:val="single" w:sz="6" w:space="0" w:color="FFFFFF"/>
          <w:bottom w:val="single" w:sz="6" w:space="0" w:color="FFFFFF"/>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90"/>
        <w:gridCol w:w="6200"/>
      </w:tblGrid>
      <w:tr w:rsidR="00372CF1">
        <w:tc>
          <w:tcPr>
            <w:tcW w:w="4590" w:type="dxa"/>
            <w:tcBorders>
              <w:top w:val="single" w:sz="6" w:space="0" w:color="FFFFFF"/>
              <w:left w:val="single" w:sz="6" w:space="0" w:color="FFFFFF"/>
              <w:bottom w:val="single" w:sz="6" w:space="0" w:color="FFFFFF"/>
              <w:right w:val="nil"/>
            </w:tcBorders>
          </w:tcPr>
          <w:p w:rsidR="00372CF1" w:rsidRDefault="00372CF1">
            <w:pPr>
              <w:spacing w:line="120" w:lineRule="exact"/>
            </w:pPr>
          </w:p>
          <w:p w:rsidR="00372CF1" w:rsidRDefault="00372CF1">
            <w:pPr>
              <w:rPr>
                <w:b/>
                <w:bCs/>
              </w:rPr>
            </w:pPr>
            <w:r>
              <w:rPr>
                <w:b/>
                <w:bCs/>
              </w:rPr>
              <w:t>TENNESSEE STATE MUSEUM</w:t>
            </w:r>
          </w:p>
          <w:p w:rsidR="00372CF1" w:rsidRPr="00866F71" w:rsidRDefault="00372CF1">
            <w:r w:rsidRPr="00866F71">
              <w:t>James K. Polk Building</w:t>
            </w:r>
          </w:p>
          <w:p w:rsidR="00372CF1" w:rsidRPr="00866F71" w:rsidRDefault="00372CF1">
            <w:r w:rsidRPr="00866F71">
              <w:t xml:space="preserve">505 </w:t>
            </w:r>
            <w:proofErr w:type="spellStart"/>
            <w:r w:rsidRPr="00866F71">
              <w:t>Deaderick</w:t>
            </w:r>
            <w:proofErr w:type="spellEnd"/>
            <w:r w:rsidRPr="00866F71">
              <w:t xml:space="preserve"> Street</w:t>
            </w:r>
          </w:p>
          <w:p w:rsidR="00372CF1" w:rsidRPr="00866F71" w:rsidRDefault="00372CF1">
            <w:r w:rsidRPr="00866F71">
              <w:t>Nashville, Tennessee  37243-1120</w:t>
            </w:r>
          </w:p>
          <w:p w:rsidR="00372CF1" w:rsidRDefault="00372CF1">
            <w:pPr>
              <w:spacing w:after="58"/>
            </w:pPr>
            <w:r w:rsidRPr="00866F71">
              <w:t>615.741.5794</w:t>
            </w:r>
          </w:p>
        </w:tc>
        <w:tc>
          <w:tcPr>
            <w:tcW w:w="6200" w:type="dxa"/>
            <w:tcBorders>
              <w:top w:val="single" w:sz="6" w:space="0" w:color="FFFFFF"/>
              <w:left w:val="nil"/>
              <w:bottom w:val="single" w:sz="6" w:space="0" w:color="FFFFFF"/>
              <w:right w:val="single" w:sz="6" w:space="0" w:color="FFFFFF"/>
            </w:tcBorders>
          </w:tcPr>
          <w:p w:rsidR="00372CF1" w:rsidRDefault="00372CF1">
            <w:pPr>
              <w:spacing w:line="120" w:lineRule="exact"/>
            </w:pPr>
          </w:p>
          <w:p w:rsidR="00C47444" w:rsidRDefault="00372CF1" w:rsidP="00C47444">
            <w:r>
              <w:rPr>
                <w:b/>
                <w:bCs/>
              </w:rPr>
              <w:t>LENDER:</w:t>
            </w:r>
            <w:r w:rsidR="0062388C">
              <w:t xml:space="preserve"> </w:t>
            </w:r>
            <w:r w:rsidR="005A7FA0">
              <w:t xml:space="preserve"> </w:t>
            </w:r>
            <w:r w:rsidR="0062388C">
              <w:t>Name</w:t>
            </w:r>
          </w:p>
          <w:p w:rsidR="0062388C" w:rsidRDefault="0062388C" w:rsidP="00C47444">
            <w:r>
              <w:t xml:space="preserve">                    Organization</w:t>
            </w:r>
          </w:p>
          <w:p w:rsidR="00C47444" w:rsidRDefault="0062388C" w:rsidP="00C47444">
            <w:r>
              <w:t xml:space="preserve">                    Address</w:t>
            </w:r>
          </w:p>
          <w:p w:rsidR="00372CF1" w:rsidRDefault="0062388C" w:rsidP="00E10281">
            <w:pPr>
              <w:spacing w:after="58"/>
            </w:pPr>
            <w:r>
              <w:t xml:space="preserve">                    City, State  Zip</w:t>
            </w:r>
          </w:p>
          <w:p w:rsidR="00C47444" w:rsidRDefault="0062388C" w:rsidP="00E10281">
            <w:pPr>
              <w:spacing w:after="58"/>
            </w:pPr>
            <w:r>
              <w:t xml:space="preserve">                    Phone</w:t>
            </w:r>
          </w:p>
        </w:tc>
      </w:tr>
    </w:tbl>
    <w:p w:rsidR="00372CF1" w:rsidRDefault="00CA5B09">
      <w:pPr>
        <w:spacing w:line="19" w:lineRule="exact"/>
      </w:pPr>
      <w:r>
        <w:rPr>
          <w:noProof/>
        </w:rPr>
        <mc:AlternateContent>
          <mc:Choice Requires="wps">
            <w:drawing>
              <wp:anchor distT="0" distB="0" distL="114300" distR="114300" simplePos="0" relativeHeight="251655168" behindDoc="1" locked="1" layoutInCell="0" allowOverlap="1">
                <wp:simplePos x="0" y="0"/>
                <wp:positionH relativeFrom="page">
                  <wp:posOffset>457200</wp:posOffset>
                </wp:positionH>
                <wp:positionV relativeFrom="paragraph">
                  <wp:posOffset>0</wp:posOffset>
                </wp:positionV>
                <wp:extent cx="6858000" cy="1206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pt;margin-top:0;width:540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BdA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BOw/BB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372CF1" w:rsidRDefault="00372CF1"/>
    <w:p w:rsidR="00372CF1" w:rsidRPr="00A169CC" w:rsidRDefault="00372CF1">
      <w:pPr>
        <w:rPr>
          <w:sz w:val="20"/>
          <w:szCs w:val="20"/>
        </w:rPr>
      </w:pPr>
      <w:r w:rsidRPr="00A169CC">
        <w:rPr>
          <w:sz w:val="20"/>
          <w:szCs w:val="20"/>
        </w:rPr>
        <w:t>The above named, herein called the Lender, by the signature below, grants to the Tennessee State Museum, herein called the Museum, the loan of the object(s) described on the attached “List of Objects,”</w:t>
      </w:r>
      <w:r w:rsidR="00263A20">
        <w:rPr>
          <w:sz w:val="20"/>
          <w:szCs w:val="20"/>
        </w:rPr>
        <w:t xml:space="preserve"> </w:t>
      </w:r>
      <w:r w:rsidRPr="00A169CC">
        <w:rPr>
          <w:sz w:val="20"/>
          <w:szCs w:val="20"/>
        </w:rPr>
        <w:t>and herein called the Object, subject to the following terms and conditions.</w:t>
      </w:r>
    </w:p>
    <w:p w:rsidR="00372CF1" w:rsidRPr="00A169CC" w:rsidRDefault="00372CF1">
      <w:pPr>
        <w:rPr>
          <w:sz w:val="20"/>
          <w:szCs w:val="20"/>
        </w:rPr>
      </w:pPr>
    </w:p>
    <w:p w:rsidR="00372CF1" w:rsidRPr="00A169CC" w:rsidRDefault="00372CF1">
      <w:pPr>
        <w:rPr>
          <w:sz w:val="20"/>
          <w:szCs w:val="20"/>
        </w:rPr>
      </w:pPr>
      <w:r w:rsidRPr="00A169CC">
        <w:rPr>
          <w:b/>
          <w:bCs/>
        </w:rPr>
        <w:t>TERMS AND CONDITIONS</w:t>
      </w:r>
      <w:r w:rsidRPr="00A169CC">
        <w:rPr>
          <w:b/>
          <w:bCs/>
          <w:sz w:val="20"/>
          <w:szCs w:val="20"/>
        </w:rPr>
        <w:t>:</w:t>
      </w:r>
    </w:p>
    <w:p w:rsidR="00372CF1" w:rsidRPr="00A169CC" w:rsidRDefault="00372CF1">
      <w:pPr>
        <w:rPr>
          <w:sz w:val="20"/>
          <w:szCs w:val="20"/>
        </w:rPr>
      </w:pPr>
    </w:p>
    <w:p w:rsidR="00372CF1" w:rsidRPr="00A169CC" w:rsidRDefault="00372CF1">
      <w:pPr>
        <w:pStyle w:val="Level1"/>
        <w:numPr>
          <w:ilvl w:val="0"/>
          <w:numId w:val="1"/>
        </w:numPr>
        <w:tabs>
          <w:tab w:val="left" w:pos="-1440"/>
          <w:tab w:val="num" w:pos="720"/>
        </w:tabs>
        <w:rPr>
          <w:sz w:val="20"/>
          <w:szCs w:val="20"/>
        </w:rPr>
      </w:pPr>
      <w:r w:rsidRPr="00A169CC">
        <w:rPr>
          <w:sz w:val="20"/>
          <w:szCs w:val="20"/>
        </w:rPr>
        <w:t xml:space="preserve">The Museum will give the same care and protection to the Object as it does to objects in its own collections. The Museum will provide reasonable protection from hazards of fire, dirt, theft, insects, unauthorized handling, strong artificial or natural light, and excessive heat and humidity. </w:t>
      </w:r>
    </w:p>
    <w:p w:rsidR="00372CF1" w:rsidRPr="00A169CC" w:rsidRDefault="00372CF1">
      <w:pPr>
        <w:rPr>
          <w:sz w:val="20"/>
          <w:szCs w:val="20"/>
        </w:rPr>
      </w:pPr>
      <w:r w:rsidRPr="00A169CC">
        <w:rPr>
          <w:sz w:val="20"/>
          <w:szCs w:val="20"/>
        </w:rPr>
        <w:t xml:space="preserve"> </w:t>
      </w:r>
    </w:p>
    <w:p w:rsidR="00372CF1" w:rsidRPr="00A169CC" w:rsidRDefault="00372CF1">
      <w:pPr>
        <w:pStyle w:val="Level1"/>
        <w:numPr>
          <w:ilvl w:val="0"/>
          <w:numId w:val="1"/>
        </w:numPr>
        <w:tabs>
          <w:tab w:val="left" w:pos="-1440"/>
          <w:tab w:val="num" w:pos="720"/>
        </w:tabs>
        <w:rPr>
          <w:b/>
          <w:bCs/>
          <w:sz w:val="20"/>
          <w:szCs w:val="20"/>
        </w:rPr>
      </w:pPr>
      <w:r w:rsidRPr="00A169CC">
        <w:rPr>
          <w:sz w:val="20"/>
          <w:szCs w:val="20"/>
        </w:rPr>
        <w:t xml:space="preserve">The object will be available to the Museum on </w:t>
      </w:r>
      <w:r w:rsidR="0062388C">
        <w:rPr>
          <w:b/>
          <w:sz w:val="20"/>
          <w:szCs w:val="20"/>
        </w:rPr>
        <w:t>(start date)</w:t>
      </w:r>
      <w:r w:rsidRPr="00A169CC">
        <w:rPr>
          <w:b/>
          <w:bCs/>
          <w:sz w:val="20"/>
          <w:szCs w:val="20"/>
        </w:rPr>
        <w:t xml:space="preserve">.  </w:t>
      </w:r>
      <w:r w:rsidRPr="00A169CC">
        <w:rPr>
          <w:sz w:val="20"/>
          <w:szCs w:val="20"/>
        </w:rPr>
        <w:t xml:space="preserve">The Museum shall return the Object to the Lender on </w:t>
      </w:r>
      <w:r w:rsidR="0062388C">
        <w:rPr>
          <w:b/>
          <w:sz w:val="20"/>
          <w:szCs w:val="20"/>
        </w:rPr>
        <w:t>(end date).</w:t>
      </w:r>
      <w:r w:rsidRPr="00A169CC">
        <w:rPr>
          <w:sz w:val="20"/>
          <w:szCs w:val="20"/>
        </w:rPr>
        <w:t xml:space="preserve">  The loan has been made in order for the Museum to exhibit the object in the following manner:</w:t>
      </w:r>
      <w:r w:rsidRPr="00A169CC">
        <w:rPr>
          <w:b/>
          <w:bCs/>
          <w:sz w:val="20"/>
          <w:szCs w:val="20"/>
        </w:rPr>
        <w:t xml:space="preserve"> </w:t>
      </w:r>
      <w:r w:rsidR="00C47444" w:rsidRPr="00C47444">
        <w:rPr>
          <w:bCs/>
          <w:sz w:val="20"/>
          <w:szCs w:val="20"/>
        </w:rPr>
        <w:t>Exhibit named</w:t>
      </w:r>
      <w:r w:rsidR="0062388C">
        <w:rPr>
          <w:b/>
          <w:bCs/>
          <w:sz w:val="20"/>
          <w:szCs w:val="20"/>
        </w:rPr>
        <w:t xml:space="preserve"> (name of exhibition).</w:t>
      </w:r>
      <w:r w:rsidRPr="00A169CC">
        <w:rPr>
          <w:b/>
          <w:bCs/>
          <w:sz w:val="20"/>
          <w:szCs w:val="20"/>
        </w:rPr>
        <w:t xml:space="preserve">  </w:t>
      </w:r>
      <w:r w:rsidRPr="00A169CC">
        <w:rPr>
          <w:sz w:val="20"/>
          <w:szCs w:val="20"/>
        </w:rPr>
        <w:t xml:space="preserve">The exhibit dates will be </w:t>
      </w:r>
      <w:r w:rsidR="0062388C">
        <w:rPr>
          <w:b/>
          <w:sz w:val="20"/>
          <w:szCs w:val="20"/>
        </w:rPr>
        <w:t>(exhibit start date)</w:t>
      </w:r>
      <w:r w:rsidRPr="00A169CC">
        <w:rPr>
          <w:b/>
          <w:bCs/>
          <w:sz w:val="20"/>
          <w:szCs w:val="20"/>
        </w:rPr>
        <w:t xml:space="preserve"> </w:t>
      </w:r>
      <w:r w:rsidRPr="00A169CC">
        <w:rPr>
          <w:sz w:val="20"/>
          <w:szCs w:val="20"/>
        </w:rPr>
        <w:t>through</w:t>
      </w:r>
      <w:r w:rsidR="0062388C">
        <w:rPr>
          <w:sz w:val="20"/>
          <w:szCs w:val="20"/>
        </w:rPr>
        <w:t xml:space="preserve"> </w:t>
      </w:r>
      <w:r w:rsidR="0062388C">
        <w:rPr>
          <w:b/>
          <w:sz w:val="20"/>
          <w:szCs w:val="20"/>
        </w:rPr>
        <w:t>(exhibit end date)</w:t>
      </w:r>
      <w:r w:rsidRPr="00A169CC">
        <w:rPr>
          <w:b/>
          <w:bCs/>
          <w:sz w:val="20"/>
          <w:szCs w:val="20"/>
        </w:rPr>
        <w:t>.</w:t>
      </w:r>
      <w:r w:rsidRPr="00A169CC">
        <w:rPr>
          <w:sz w:val="20"/>
          <w:szCs w:val="20"/>
        </w:rPr>
        <w:t xml:space="preserve"> </w:t>
      </w:r>
      <w:r w:rsidRPr="00A169CC">
        <w:rPr>
          <w:b/>
          <w:bCs/>
          <w:sz w:val="20"/>
          <w:szCs w:val="20"/>
        </w:rPr>
        <w:t xml:space="preserve"> </w:t>
      </w:r>
      <w:r w:rsidRPr="00A169CC">
        <w:rPr>
          <w:sz w:val="20"/>
          <w:szCs w:val="20"/>
        </w:rPr>
        <w:t>Lender agrees that the Object may not be reclaimed before the closing date.  The Museum shall determine the duration and conditions under which the Object is exhibited</w:t>
      </w:r>
      <w:r w:rsidRPr="00A169CC">
        <w:rPr>
          <w:b/>
          <w:bCs/>
          <w:sz w:val="20"/>
          <w:szCs w:val="20"/>
        </w:rPr>
        <w:t xml:space="preserve">.  </w:t>
      </w:r>
      <w:r w:rsidRPr="00A169CC">
        <w:rPr>
          <w:sz w:val="20"/>
          <w:szCs w:val="20"/>
        </w:rPr>
        <w:t>Any extension of this loan shall be in writing, prior to the closing date of the exhibit.</w:t>
      </w:r>
    </w:p>
    <w:p w:rsidR="00372CF1" w:rsidRPr="00A169CC" w:rsidRDefault="00372CF1">
      <w:pPr>
        <w:rPr>
          <w:b/>
          <w:bCs/>
          <w:sz w:val="20"/>
          <w:szCs w:val="20"/>
        </w:rPr>
      </w:pPr>
    </w:p>
    <w:p w:rsidR="00372CF1" w:rsidRPr="00A169CC" w:rsidRDefault="00372CF1">
      <w:pPr>
        <w:tabs>
          <w:tab w:val="left" w:pos="-1440"/>
        </w:tabs>
        <w:ind w:left="720" w:hanging="720"/>
        <w:rPr>
          <w:b/>
          <w:bCs/>
          <w:sz w:val="20"/>
          <w:szCs w:val="20"/>
        </w:rPr>
      </w:pPr>
      <w:r w:rsidRPr="00A169CC">
        <w:rPr>
          <w:sz w:val="20"/>
          <w:szCs w:val="20"/>
        </w:rPr>
        <w:t>3.</w:t>
      </w:r>
      <w:r w:rsidRPr="00A169CC">
        <w:rPr>
          <w:sz w:val="20"/>
          <w:szCs w:val="20"/>
        </w:rPr>
        <w:tab/>
        <w:t xml:space="preserve">The Lender shall be responsible for </w:t>
      </w:r>
      <w:r w:rsidR="00263A20" w:rsidRPr="00A169CC">
        <w:rPr>
          <w:sz w:val="20"/>
          <w:szCs w:val="20"/>
        </w:rPr>
        <w:t>the packing</w:t>
      </w:r>
      <w:r w:rsidRPr="00A169CC">
        <w:rPr>
          <w:sz w:val="20"/>
          <w:szCs w:val="20"/>
        </w:rPr>
        <w:t xml:space="preserve"> and crating of the Object for shipment to the Museum.  The Museum shall return the Object in the same packing and crating in which it was received.  Except when the Loan is made at the Lender’s request, the Museum shall bear the costs of packing and transportation.  Any costs of return transportation that result from shipment to a location other than the Lender’s address listed above, will be charged to the Lender.    </w:t>
      </w:r>
    </w:p>
    <w:p w:rsidR="00372CF1" w:rsidRPr="00A169CC" w:rsidRDefault="00372CF1">
      <w:pPr>
        <w:rPr>
          <w:b/>
          <w:bCs/>
          <w:sz w:val="20"/>
          <w:szCs w:val="20"/>
        </w:rPr>
      </w:pPr>
    </w:p>
    <w:p w:rsidR="00372CF1" w:rsidRPr="00A169CC" w:rsidRDefault="00372CF1">
      <w:pPr>
        <w:tabs>
          <w:tab w:val="left" w:pos="-1440"/>
        </w:tabs>
        <w:ind w:left="720" w:hanging="720"/>
        <w:rPr>
          <w:sz w:val="20"/>
          <w:szCs w:val="20"/>
        </w:rPr>
      </w:pPr>
      <w:r w:rsidRPr="00A169CC">
        <w:rPr>
          <w:sz w:val="20"/>
          <w:szCs w:val="20"/>
        </w:rPr>
        <w:t>4.</w:t>
      </w:r>
      <w:r w:rsidRPr="00A169CC">
        <w:rPr>
          <w:sz w:val="20"/>
          <w:szCs w:val="20"/>
        </w:rPr>
        <w:tab/>
        <w:t xml:space="preserve">During the loan period, the Lender shall provide the Museum with written notice of any change of address.  The Museum shall have no obligation to locate the Lender at any address not provided by written notice.  Failure by the Lender to report a change of address may entitle the Museum to exercise its rights under the Abandoned Cultural Property Act of 1984. </w:t>
      </w:r>
    </w:p>
    <w:p w:rsidR="00372CF1" w:rsidRPr="00A169CC" w:rsidRDefault="00372CF1">
      <w:pPr>
        <w:ind w:firstLine="720"/>
        <w:rPr>
          <w:sz w:val="20"/>
          <w:szCs w:val="20"/>
        </w:rPr>
      </w:pPr>
    </w:p>
    <w:p w:rsidR="00372CF1" w:rsidRPr="00A169CC" w:rsidRDefault="00372CF1">
      <w:pPr>
        <w:pStyle w:val="Level1"/>
        <w:numPr>
          <w:ilvl w:val="0"/>
          <w:numId w:val="2"/>
        </w:numPr>
        <w:tabs>
          <w:tab w:val="left" w:pos="-1440"/>
          <w:tab w:val="num" w:pos="720"/>
        </w:tabs>
        <w:rPr>
          <w:b/>
          <w:bCs/>
          <w:sz w:val="20"/>
          <w:szCs w:val="20"/>
        </w:rPr>
      </w:pPr>
      <w:r w:rsidRPr="00A169CC">
        <w:rPr>
          <w:sz w:val="20"/>
          <w:szCs w:val="20"/>
        </w:rPr>
        <w:t xml:space="preserve">During the loan period, the Lender, or his agent, shall notify the Museum in writing of any change in the ownership of the Object.   A new owner may be required to provide proof of identity and title to the Object prior to its release by the Museum.  Without written notification, the Museum shall have no obligation to locate any new owner.  Failure by the Lender, or his agent, to report a change of ownership may entitle the Museum to exercise its rights under the Abandoned Cultural Property Act of 1984. </w:t>
      </w:r>
    </w:p>
    <w:p w:rsidR="00372CF1" w:rsidRPr="00A169CC" w:rsidRDefault="00372CF1">
      <w:pPr>
        <w:rPr>
          <w:b/>
          <w:bCs/>
          <w:sz w:val="20"/>
          <w:szCs w:val="20"/>
        </w:rPr>
      </w:pPr>
    </w:p>
    <w:p w:rsidR="00372CF1" w:rsidRPr="00A169CC" w:rsidRDefault="00372CF1">
      <w:pPr>
        <w:tabs>
          <w:tab w:val="left" w:pos="-1440"/>
        </w:tabs>
        <w:ind w:left="720" w:hanging="720"/>
        <w:rPr>
          <w:sz w:val="20"/>
          <w:szCs w:val="20"/>
        </w:rPr>
      </w:pPr>
      <w:r w:rsidRPr="00A169CC">
        <w:rPr>
          <w:sz w:val="20"/>
          <w:szCs w:val="20"/>
        </w:rPr>
        <w:t>6.</w:t>
      </w:r>
      <w:r w:rsidRPr="00A169CC">
        <w:rPr>
          <w:sz w:val="20"/>
          <w:szCs w:val="20"/>
        </w:rPr>
        <w:tab/>
        <w:t xml:space="preserve">The Lender shall provide a condition report for the Object.  The Museum shall make a condition report upon receipt and prior to return of the Object.  Should damage, deterioration or loss become apparent during the loan period, the Museum will immediately notify the Lender.  A report of the circumstances leading to the damage, deterioration or loss will be provided to the Lender.  </w:t>
      </w:r>
    </w:p>
    <w:p w:rsidR="00372CF1" w:rsidRPr="00A169CC" w:rsidRDefault="00372CF1">
      <w:pPr>
        <w:rPr>
          <w:sz w:val="20"/>
          <w:szCs w:val="20"/>
        </w:rPr>
      </w:pPr>
    </w:p>
    <w:p w:rsidR="00372CF1" w:rsidRPr="00A169CC" w:rsidRDefault="00866F71" w:rsidP="00866F71">
      <w:pPr>
        <w:pStyle w:val="Level1"/>
        <w:tabs>
          <w:tab w:val="left" w:pos="-1440"/>
          <w:tab w:val="num" w:pos="720"/>
        </w:tabs>
        <w:rPr>
          <w:sz w:val="20"/>
          <w:szCs w:val="20"/>
        </w:rPr>
      </w:pPr>
      <w:r>
        <w:rPr>
          <w:sz w:val="20"/>
          <w:szCs w:val="20"/>
        </w:rPr>
        <w:t>7.</w:t>
      </w:r>
      <w:r>
        <w:rPr>
          <w:sz w:val="20"/>
          <w:szCs w:val="20"/>
        </w:rPr>
        <w:tab/>
      </w:r>
      <w:r w:rsidR="00372CF1" w:rsidRPr="00A169CC">
        <w:rPr>
          <w:sz w:val="20"/>
          <w:szCs w:val="20"/>
        </w:rPr>
        <w:t xml:space="preserve">The Museum will insure the Object when the Lender provides a written statement of the fair market value of the Object.  In such cases, this agreement shall, in lieu of a certificate of insurance, serve as proof of insurance.  If the Lender chooses to maintain insurance for the Object, a certificate of insurance will be provided to the Museum.  If the Lender does not provide a statement of the fair market value of the Object, or a certificate of insurance, it is understood that the Museum will not be responsible for any damage or loss to the Object. </w:t>
      </w:r>
    </w:p>
    <w:p w:rsidR="00372CF1" w:rsidRPr="00A169CC" w:rsidRDefault="00372CF1" w:rsidP="00866F71">
      <w:pPr>
        <w:ind w:left="720" w:hanging="720"/>
        <w:rPr>
          <w:sz w:val="20"/>
          <w:szCs w:val="20"/>
        </w:rPr>
      </w:pPr>
    </w:p>
    <w:p w:rsidR="00372CF1" w:rsidRPr="00A169CC" w:rsidRDefault="00866F71" w:rsidP="00866F71">
      <w:pPr>
        <w:pStyle w:val="Level1"/>
        <w:tabs>
          <w:tab w:val="left" w:pos="-1440"/>
          <w:tab w:val="num" w:pos="720"/>
        </w:tabs>
        <w:rPr>
          <w:sz w:val="20"/>
          <w:szCs w:val="20"/>
        </w:rPr>
      </w:pPr>
      <w:r>
        <w:rPr>
          <w:sz w:val="20"/>
          <w:szCs w:val="20"/>
        </w:rPr>
        <w:t>8.</w:t>
      </w:r>
      <w:r>
        <w:rPr>
          <w:sz w:val="20"/>
          <w:szCs w:val="20"/>
        </w:rPr>
        <w:tab/>
      </w:r>
      <w:r w:rsidR="00372CF1" w:rsidRPr="00A169CC">
        <w:rPr>
          <w:sz w:val="20"/>
          <w:szCs w:val="20"/>
        </w:rPr>
        <w:t xml:space="preserve">The Museum will make no examination of the Object using radiographic, radioactive, or any other means.  The Museum may photograph the Object for educational and publicity purposes associated with the exhibit for which the Object was borrowed.  The Lender may deny or restrict this privilege by written notice.  Unless otherwise specified, the Lender will be suitably credited in any published photographs of the Object. </w:t>
      </w:r>
    </w:p>
    <w:p w:rsidR="00372CF1" w:rsidRPr="00A169CC" w:rsidRDefault="00372CF1" w:rsidP="00866F71">
      <w:pPr>
        <w:ind w:left="720" w:hanging="720"/>
        <w:rPr>
          <w:sz w:val="20"/>
          <w:szCs w:val="20"/>
        </w:rPr>
      </w:pPr>
    </w:p>
    <w:p w:rsidR="00372CF1" w:rsidRPr="00A169CC" w:rsidRDefault="00866F71" w:rsidP="00866F71">
      <w:pPr>
        <w:pStyle w:val="Level1"/>
        <w:tabs>
          <w:tab w:val="left" w:pos="-1440"/>
          <w:tab w:val="num" w:pos="720"/>
        </w:tabs>
        <w:rPr>
          <w:sz w:val="20"/>
          <w:szCs w:val="20"/>
        </w:rPr>
      </w:pPr>
      <w:r>
        <w:rPr>
          <w:sz w:val="20"/>
          <w:szCs w:val="20"/>
        </w:rPr>
        <w:t>9.</w:t>
      </w:r>
      <w:r>
        <w:rPr>
          <w:sz w:val="20"/>
          <w:szCs w:val="20"/>
        </w:rPr>
        <w:tab/>
      </w:r>
      <w:r w:rsidR="00372CF1" w:rsidRPr="00A169CC">
        <w:rPr>
          <w:sz w:val="20"/>
          <w:szCs w:val="20"/>
        </w:rPr>
        <w:t xml:space="preserve">The Museum shall acknowledge the Lender for the loan of the Object.  Within the exhibit, individual labels for the Object will be placed at the discretion of the Museum. </w:t>
      </w:r>
    </w:p>
    <w:p w:rsidR="00372CF1" w:rsidRPr="00A169CC" w:rsidRDefault="00372CF1" w:rsidP="00866F71">
      <w:pPr>
        <w:ind w:left="720" w:hanging="720"/>
        <w:rPr>
          <w:sz w:val="20"/>
          <w:szCs w:val="20"/>
        </w:rPr>
      </w:pPr>
    </w:p>
    <w:p w:rsidR="00372CF1" w:rsidRPr="00A169CC" w:rsidRDefault="00866F71" w:rsidP="00866F71">
      <w:pPr>
        <w:pStyle w:val="Level1"/>
        <w:tabs>
          <w:tab w:val="left" w:pos="-1440"/>
          <w:tab w:val="num" w:pos="720"/>
        </w:tabs>
        <w:rPr>
          <w:sz w:val="20"/>
          <w:szCs w:val="20"/>
        </w:rPr>
      </w:pPr>
      <w:r>
        <w:rPr>
          <w:sz w:val="20"/>
          <w:szCs w:val="20"/>
        </w:rPr>
        <w:t>10.</w:t>
      </w:r>
      <w:r>
        <w:rPr>
          <w:sz w:val="20"/>
          <w:szCs w:val="20"/>
        </w:rPr>
        <w:tab/>
      </w:r>
      <w:r w:rsidR="00372CF1" w:rsidRPr="00A169CC">
        <w:rPr>
          <w:sz w:val="20"/>
          <w:szCs w:val="20"/>
        </w:rPr>
        <w:t xml:space="preserve">Guidelines established by the American Association of Museums and other professional museum organizations will apply to all aspects of this agreement   </w:t>
      </w:r>
    </w:p>
    <w:p w:rsidR="00372CF1" w:rsidRPr="00A169CC" w:rsidRDefault="00372CF1">
      <w:pPr>
        <w:rPr>
          <w:sz w:val="20"/>
          <w:szCs w:val="20"/>
        </w:rPr>
      </w:pPr>
    </w:p>
    <w:p w:rsidR="00372CF1" w:rsidRPr="00A169CC" w:rsidRDefault="00372CF1">
      <w:r w:rsidRPr="00A169CC">
        <w:rPr>
          <w:b/>
          <w:bCs/>
        </w:rPr>
        <w:t>OTHER TERMS AND CONDITIONS</w:t>
      </w:r>
    </w:p>
    <w:p w:rsidR="00372CF1" w:rsidRDefault="00372CF1"/>
    <w:p w:rsidR="00A169CC" w:rsidRPr="00A169CC" w:rsidRDefault="00A169CC" w:rsidP="00A169CC"/>
    <w:p w:rsidR="00372CF1" w:rsidRPr="00A169CC" w:rsidRDefault="00372CF1"/>
    <w:p w:rsidR="00372CF1" w:rsidRPr="00A169CC" w:rsidRDefault="00372CF1"/>
    <w:p w:rsidR="00372CF1" w:rsidRPr="00A169CC" w:rsidRDefault="00CA5B09">
      <w:pPr>
        <w:spacing w:line="19" w:lineRule="exact"/>
      </w:pPr>
      <w:r>
        <w:rPr>
          <w:noProof/>
        </w:rPr>
        <mc:AlternateContent>
          <mc:Choice Requires="wps">
            <w:drawing>
              <wp:anchor distT="0" distB="0" distL="114300" distR="114300" simplePos="0" relativeHeight="251656192" behindDoc="1" locked="1" layoutInCell="0" allowOverlap="1">
                <wp:simplePos x="0" y="0"/>
                <wp:positionH relativeFrom="page">
                  <wp:posOffset>457200</wp:posOffset>
                </wp:positionH>
                <wp:positionV relativeFrom="paragraph">
                  <wp:posOffset>0</wp:posOffset>
                </wp:positionV>
                <wp:extent cx="6858000" cy="1206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pt;margin-top:0;width:540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A0myIq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372CF1" w:rsidRDefault="00372CF1" w:rsidP="0062388C">
      <w:pPr>
        <w:tabs>
          <w:tab w:val="left" w:pos="-1440"/>
        </w:tabs>
        <w:ind w:left="2160" w:hanging="2160"/>
      </w:pPr>
      <w:r w:rsidRPr="00A169CC">
        <w:t>For the Lender</w:t>
      </w:r>
      <w:r w:rsidR="0062388C">
        <w:tab/>
        <w:t>Ti</w:t>
      </w:r>
      <w:r w:rsidRPr="00A169CC">
        <w:t>tle</w:t>
      </w:r>
      <w:r w:rsidR="0062388C">
        <w:tab/>
      </w:r>
      <w:r w:rsidR="0062388C">
        <w:tab/>
      </w:r>
      <w:r w:rsidR="0062388C">
        <w:tab/>
      </w:r>
      <w:r w:rsidR="0062388C">
        <w:tab/>
      </w:r>
      <w:r w:rsidR="0062388C">
        <w:tab/>
      </w:r>
      <w:r w:rsidR="0062388C">
        <w:tab/>
      </w:r>
      <w:r w:rsidR="0062388C">
        <w:tab/>
      </w:r>
      <w:r w:rsidRPr="00A169CC">
        <w:t>Date</w:t>
      </w:r>
    </w:p>
    <w:p w:rsidR="0062388C" w:rsidRPr="00A169CC" w:rsidRDefault="0062388C" w:rsidP="0062388C">
      <w:pPr>
        <w:tabs>
          <w:tab w:val="left" w:pos="-1440"/>
        </w:tabs>
        <w:ind w:left="2160" w:hanging="2160"/>
      </w:pPr>
    </w:p>
    <w:p w:rsidR="00372CF1" w:rsidRPr="00A169CC" w:rsidRDefault="00372CF1"/>
    <w:p w:rsidR="00372CF1" w:rsidRPr="00A169CC" w:rsidRDefault="00372CF1"/>
    <w:p w:rsidR="00372CF1" w:rsidRPr="00A169CC" w:rsidRDefault="00372CF1"/>
    <w:p w:rsidR="00372CF1" w:rsidRPr="00A169CC" w:rsidRDefault="00CA5B09">
      <w:pPr>
        <w:spacing w:line="19" w:lineRule="exact"/>
      </w:pPr>
      <w:r>
        <w:rPr>
          <w:noProof/>
        </w:rPr>
        <mc:AlternateContent>
          <mc:Choice Requires="wps">
            <w:drawing>
              <wp:anchor distT="0" distB="0" distL="114300" distR="114300" simplePos="0" relativeHeight="251657216" behindDoc="1" locked="1" layoutInCell="0" allowOverlap="1">
                <wp:simplePos x="0" y="0"/>
                <wp:positionH relativeFrom="page">
                  <wp:posOffset>457200</wp:posOffset>
                </wp:positionH>
                <wp:positionV relativeFrom="paragraph">
                  <wp:posOffset>0</wp:posOffset>
                </wp:positionV>
                <wp:extent cx="6858000" cy="1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0;width:540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hWeFJ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372CF1" w:rsidRDefault="00372CF1" w:rsidP="0062388C">
      <w:pPr>
        <w:tabs>
          <w:tab w:val="left" w:pos="-1440"/>
        </w:tabs>
        <w:ind w:left="2160" w:hanging="2160"/>
      </w:pPr>
      <w:r w:rsidRPr="00A169CC">
        <w:t>For the Museum</w:t>
      </w:r>
      <w:r w:rsidR="0062388C">
        <w:tab/>
      </w:r>
      <w:r w:rsidRPr="00A169CC">
        <w:t>Title</w:t>
      </w:r>
      <w:r w:rsidR="0062388C">
        <w:tab/>
      </w:r>
      <w:r w:rsidR="0062388C">
        <w:tab/>
      </w:r>
      <w:r w:rsidRPr="00A169CC">
        <w:tab/>
      </w:r>
      <w:r w:rsidRPr="00A169CC">
        <w:tab/>
      </w:r>
      <w:r w:rsidRPr="00A169CC">
        <w:tab/>
      </w:r>
      <w:r w:rsidRPr="00A169CC">
        <w:tab/>
      </w:r>
      <w:r w:rsidRPr="00A169CC">
        <w:tab/>
        <w:t>Date</w:t>
      </w:r>
    </w:p>
    <w:p w:rsidR="0062388C" w:rsidRDefault="0062388C" w:rsidP="0062388C">
      <w:pPr>
        <w:tabs>
          <w:tab w:val="left" w:pos="-1440"/>
        </w:tabs>
        <w:ind w:left="2160" w:hanging="2160"/>
      </w:pPr>
    </w:p>
    <w:p w:rsidR="0062388C" w:rsidRDefault="0062388C" w:rsidP="0062388C">
      <w:pPr>
        <w:tabs>
          <w:tab w:val="left" w:pos="-1440"/>
        </w:tabs>
        <w:ind w:left="2160" w:hanging="2160"/>
      </w:pPr>
    </w:p>
    <w:p w:rsidR="00497F47" w:rsidRDefault="00497F47" w:rsidP="00497F47">
      <w:pPr>
        <w:rPr>
          <w:sz w:val="20"/>
          <w:szCs w:val="20"/>
        </w:rPr>
      </w:pPr>
    </w:p>
    <w:p w:rsidR="00372CF1" w:rsidRPr="00497F47" w:rsidRDefault="00372CF1" w:rsidP="00497F47">
      <w:pPr>
        <w:jc w:val="right"/>
        <w:rPr>
          <w:sz w:val="16"/>
          <w:szCs w:val="16"/>
        </w:rPr>
        <w:sectPr w:rsidR="00372CF1" w:rsidRPr="00497F47">
          <w:footerReference w:type="default" r:id="rId8"/>
          <w:pgSz w:w="12240" w:h="20160"/>
          <w:pgMar w:top="720" w:right="720" w:bottom="720" w:left="720" w:header="720" w:footer="720" w:gutter="0"/>
          <w:cols w:space="720"/>
          <w:noEndnote/>
        </w:sectPr>
      </w:pPr>
    </w:p>
    <w:p w:rsidR="00372CF1" w:rsidRPr="00A169CC" w:rsidRDefault="00372CF1">
      <w:pPr>
        <w:jc w:val="center"/>
      </w:pPr>
      <w:r w:rsidRPr="00A169CC">
        <w:rPr>
          <w:b/>
          <w:bCs/>
          <w:sz w:val="32"/>
          <w:szCs w:val="32"/>
        </w:rPr>
        <w:lastRenderedPageBreak/>
        <w:t>List of Obje</w:t>
      </w:r>
      <w:r w:rsidR="004C5954">
        <w:rPr>
          <w:b/>
          <w:bCs/>
          <w:sz w:val="32"/>
          <w:szCs w:val="32"/>
        </w:rPr>
        <w:t>c</w:t>
      </w:r>
      <w:r w:rsidR="0062388C">
        <w:rPr>
          <w:b/>
          <w:bCs/>
          <w:sz w:val="32"/>
          <w:szCs w:val="32"/>
        </w:rPr>
        <w:t>ts From (Name of Lender): IL201</w:t>
      </w:r>
      <w:r w:rsidR="00802D8E">
        <w:rPr>
          <w:b/>
          <w:bCs/>
          <w:sz w:val="32"/>
          <w:szCs w:val="32"/>
        </w:rPr>
        <w:t>8</w:t>
      </w:r>
      <w:bookmarkStart w:id="0" w:name="_GoBack"/>
      <w:bookmarkEnd w:id="0"/>
      <w:r w:rsidRPr="00A169CC">
        <w:rPr>
          <w:b/>
          <w:bCs/>
          <w:sz w:val="32"/>
          <w:szCs w:val="32"/>
        </w:rPr>
        <w:t>.--</w:t>
      </w:r>
    </w:p>
    <w:p w:rsidR="00372CF1" w:rsidRPr="00A169CC" w:rsidRDefault="00CA5B09">
      <w:pPr>
        <w:spacing w:line="19" w:lineRule="exact"/>
      </w:pPr>
      <w:r>
        <w:rPr>
          <w:noProof/>
        </w:rPr>
        <mc:AlternateContent>
          <mc:Choice Requires="wps">
            <w:drawing>
              <wp:anchor distT="0" distB="0" distL="114300" distR="114300" simplePos="0" relativeHeight="251658240" behindDoc="1" locked="1" layoutInCell="0" allowOverlap="1">
                <wp:simplePos x="0" y="0"/>
                <wp:positionH relativeFrom="page">
                  <wp:posOffset>457200</wp:posOffset>
                </wp:positionH>
                <wp:positionV relativeFrom="paragraph">
                  <wp:posOffset>0</wp:posOffset>
                </wp:positionV>
                <wp:extent cx="6858000" cy="1206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pt;margin-top:0;width:540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D2F1Gg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372CF1" w:rsidRPr="00A169CC" w:rsidRDefault="00372CF1"/>
    <w:p w:rsidR="00372CF1" w:rsidRPr="00A169CC" w:rsidRDefault="00CA5B09">
      <w:pPr>
        <w:spacing w:line="19" w:lineRule="exact"/>
      </w:pPr>
      <w:r>
        <w:rPr>
          <w:noProof/>
        </w:rPr>
        <mc:AlternateContent>
          <mc:Choice Requires="wps">
            <w:drawing>
              <wp:anchor distT="0" distB="0" distL="114300" distR="114300" simplePos="0" relativeHeight="251659264" behindDoc="1" locked="1" layoutInCell="0" allowOverlap="1">
                <wp:simplePos x="0" y="0"/>
                <wp:positionH relativeFrom="page">
                  <wp:posOffset>457200</wp:posOffset>
                </wp:positionH>
                <wp:positionV relativeFrom="paragraph">
                  <wp:posOffset>0</wp:posOffset>
                </wp:positionV>
                <wp:extent cx="6858000" cy="1206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6pt;margin-top:0;width:54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aOdA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L3GaO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tbl>
      <w:tblPr>
        <w:tblW w:w="0" w:type="auto"/>
        <w:jc w:val="center"/>
        <w:tblBorders>
          <w:top w:val="single" w:sz="6" w:space="0" w:color="FFFFFF"/>
          <w:left w:val="single" w:sz="6" w:space="0" w:color="FFFFFF"/>
          <w:bottom w:val="single" w:sz="6" w:space="0" w:color="FFFFFF"/>
          <w:right w:val="single" w:sz="6" w:space="0" w:color="FFFFFF"/>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1350"/>
        <w:gridCol w:w="6570"/>
        <w:gridCol w:w="1710"/>
      </w:tblGrid>
      <w:tr w:rsidR="00A169CC" w:rsidRPr="00A169CC">
        <w:trPr>
          <w:jc w:val="center"/>
        </w:trPr>
        <w:tc>
          <w:tcPr>
            <w:tcW w:w="1170" w:type="dxa"/>
            <w:tcBorders>
              <w:top w:val="single" w:sz="6" w:space="0" w:color="FFFFFF"/>
              <w:left w:val="single" w:sz="6" w:space="0" w:color="FFFFFF"/>
              <w:bottom w:val="single" w:sz="7" w:space="0" w:color="000000"/>
              <w:right w:val="single" w:sz="7" w:space="0" w:color="000000"/>
            </w:tcBorders>
          </w:tcPr>
          <w:p w:rsidR="00A169CC" w:rsidRPr="00A169CC" w:rsidRDefault="00A169CC" w:rsidP="00E06340">
            <w:pPr>
              <w:spacing w:after="58"/>
              <w:jc w:val="center"/>
              <w:rPr>
                <w:b/>
              </w:rPr>
            </w:pPr>
            <w:r w:rsidRPr="00A169CC">
              <w:rPr>
                <w:b/>
              </w:rPr>
              <w:t>number</w:t>
            </w:r>
          </w:p>
        </w:tc>
        <w:tc>
          <w:tcPr>
            <w:tcW w:w="1350" w:type="dxa"/>
            <w:tcBorders>
              <w:top w:val="single" w:sz="6" w:space="0" w:color="FFFFFF"/>
              <w:left w:val="single" w:sz="7" w:space="0" w:color="000000"/>
              <w:bottom w:val="single" w:sz="7" w:space="0" w:color="000000"/>
              <w:right w:val="single" w:sz="7" w:space="0" w:color="000000"/>
            </w:tcBorders>
          </w:tcPr>
          <w:p w:rsidR="00A169CC" w:rsidRPr="00A169CC" w:rsidRDefault="00A169CC" w:rsidP="00E06340">
            <w:pPr>
              <w:spacing w:after="58"/>
              <w:jc w:val="center"/>
              <w:rPr>
                <w:b/>
              </w:rPr>
            </w:pPr>
            <w:r w:rsidRPr="00A169CC">
              <w:rPr>
                <w:b/>
              </w:rPr>
              <w:t>object</w:t>
            </w:r>
          </w:p>
        </w:tc>
        <w:tc>
          <w:tcPr>
            <w:tcW w:w="6570" w:type="dxa"/>
            <w:tcBorders>
              <w:top w:val="single" w:sz="6" w:space="0" w:color="FFFFFF"/>
              <w:left w:val="single" w:sz="7" w:space="0" w:color="000000"/>
              <w:bottom w:val="single" w:sz="7" w:space="0" w:color="000000"/>
              <w:right w:val="single" w:sz="7" w:space="0" w:color="000000"/>
            </w:tcBorders>
          </w:tcPr>
          <w:p w:rsidR="00A169CC" w:rsidRPr="00A169CC" w:rsidRDefault="00A169CC" w:rsidP="00E06340">
            <w:pPr>
              <w:spacing w:after="58"/>
              <w:jc w:val="center"/>
              <w:rPr>
                <w:b/>
              </w:rPr>
            </w:pPr>
            <w:r w:rsidRPr="00A169CC">
              <w:rPr>
                <w:b/>
              </w:rPr>
              <w:t>description</w:t>
            </w:r>
          </w:p>
        </w:tc>
        <w:tc>
          <w:tcPr>
            <w:tcW w:w="1710" w:type="dxa"/>
            <w:tcBorders>
              <w:top w:val="single" w:sz="6" w:space="0" w:color="FFFFFF"/>
              <w:left w:val="single" w:sz="7" w:space="0" w:color="000000"/>
              <w:bottom w:val="single" w:sz="7" w:space="0" w:color="000000"/>
              <w:right w:val="single" w:sz="6" w:space="0" w:color="FFFFFF"/>
            </w:tcBorders>
          </w:tcPr>
          <w:p w:rsidR="00A169CC" w:rsidRPr="00A169CC" w:rsidRDefault="00A169CC" w:rsidP="00E06340">
            <w:pPr>
              <w:spacing w:after="58"/>
              <w:jc w:val="center"/>
              <w:rPr>
                <w:b/>
              </w:rPr>
            </w:pPr>
            <w:r w:rsidRPr="00A169CC">
              <w:rPr>
                <w:b/>
              </w:rPr>
              <w:t>value</w:t>
            </w:r>
          </w:p>
        </w:tc>
      </w:tr>
      <w:tr w:rsidR="00A169CC" w:rsidRPr="00A169CC">
        <w:trPr>
          <w:jc w:val="center"/>
        </w:trPr>
        <w:tc>
          <w:tcPr>
            <w:tcW w:w="1170" w:type="dxa"/>
            <w:tcBorders>
              <w:top w:val="single" w:sz="7" w:space="0" w:color="000000"/>
              <w:left w:val="single" w:sz="6" w:space="0" w:color="FFFFFF"/>
              <w:bottom w:val="single" w:sz="7" w:space="0" w:color="000000"/>
              <w:right w:val="single" w:sz="7" w:space="0" w:color="000000"/>
            </w:tcBorders>
          </w:tcPr>
          <w:p w:rsidR="00A169CC" w:rsidRPr="00A169CC" w:rsidRDefault="00A169CC" w:rsidP="00E06340">
            <w:pPr>
              <w:spacing w:after="58"/>
              <w:jc w:val="center"/>
            </w:pPr>
          </w:p>
        </w:tc>
        <w:tc>
          <w:tcPr>
            <w:tcW w:w="1350" w:type="dxa"/>
            <w:tcBorders>
              <w:top w:val="single" w:sz="7" w:space="0" w:color="000000"/>
              <w:left w:val="single" w:sz="7" w:space="0" w:color="000000"/>
              <w:bottom w:val="single" w:sz="7" w:space="0" w:color="000000"/>
              <w:right w:val="single" w:sz="7" w:space="0" w:color="000000"/>
            </w:tcBorders>
          </w:tcPr>
          <w:p w:rsidR="00A169CC" w:rsidRPr="00A169CC" w:rsidRDefault="00A169CC" w:rsidP="00E06340">
            <w:pPr>
              <w:spacing w:after="58"/>
              <w:jc w:val="center"/>
            </w:pPr>
          </w:p>
        </w:tc>
        <w:tc>
          <w:tcPr>
            <w:tcW w:w="6570" w:type="dxa"/>
            <w:tcBorders>
              <w:top w:val="single" w:sz="7" w:space="0" w:color="000000"/>
              <w:left w:val="single" w:sz="7" w:space="0" w:color="000000"/>
              <w:bottom w:val="single" w:sz="7" w:space="0" w:color="000000"/>
              <w:right w:val="single" w:sz="7" w:space="0" w:color="000000"/>
            </w:tcBorders>
          </w:tcPr>
          <w:p w:rsidR="00A169CC" w:rsidRPr="00A169CC" w:rsidRDefault="00A169CC" w:rsidP="00E06340">
            <w:pPr>
              <w:spacing w:after="58"/>
              <w:jc w:val="center"/>
            </w:pPr>
          </w:p>
        </w:tc>
        <w:tc>
          <w:tcPr>
            <w:tcW w:w="1710" w:type="dxa"/>
            <w:tcBorders>
              <w:top w:val="single" w:sz="7" w:space="0" w:color="000000"/>
              <w:left w:val="single" w:sz="7" w:space="0" w:color="000000"/>
              <w:bottom w:val="single" w:sz="7" w:space="0" w:color="000000"/>
              <w:right w:val="single" w:sz="6" w:space="0" w:color="FFFFFF"/>
            </w:tcBorders>
          </w:tcPr>
          <w:p w:rsidR="00A169CC" w:rsidRPr="00A169CC" w:rsidRDefault="00A169CC" w:rsidP="00E06340">
            <w:pPr>
              <w:spacing w:after="58"/>
              <w:jc w:val="right"/>
            </w:pPr>
          </w:p>
        </w:tc>
      </w:tr>
      <w:tr w:rsidR="00A169CC" w:rsidRPr="00A169CC">
        <w:trPr>
          <w:jc w:val="center"/>
        </w:trPr>
        <w:tc>
          <w:tcPr>
            <w:tcW w:w="1170" w:type="dxa"/>
            <w:tcBorders>
              <w:top w:val="single" w:sz="7" w:space="0" w:color="000000"/>
              <w:left w:val="single" w:sz="6" w:space="0" w:color="FFFFFF"/>
              <w:bottom w:val="single" w:sz="7" w:space="0" w:color="000000"/>
              <w:right w:val="single" w:sz="7" w:space="0" w:color="000000"/>
            </w:tcBorders>
          </w:tcPr>
          <w:p w:rsidR="00A169CC" w:rsidRPr="00A169CC" w:rsidRDefault="00A169CC" w:rsidP="00E06340">
            <w:pPr>
              <w:spacing w:after="58"/>
              <w:jc w:val="center"/>
            </w:pPr>
          </w:p>
        </w:tc>
        <w:tc>
          <w:tcPr>
            <w:tcW w:w="1350" w:type="dxa"/>
            <w:tcBorders>
              <w:top w:val="single" w:sz="7" w:space="0" w:color="000000"/>
              <w:left w:val="single" w:sz="7" w:space="0" w:color="000000"/>
              <w:bottom w:val="single" w:sz="7" w:space="0" w:color="000000"/>
              <w:right w:val="single" w:sz="7" w:space="0" w:color="000000"/>
            </w:tcBorders>
          </w:tcPr>
          <w:p w:rsidR="00A169CC" w:rsidRPr="00A169CC" w:rsidRDefault="00A169CC" w:rsidP="00E06340">
            <w:pPr>
              <w:spacing w:after="58"/>
              <w:jc w:val="center"/>
            </w:pPr>
          </w:p>
        </w:tc>
        <w:tc>
          <w:tcPr>
            <w:tcW w:w="6570" w:type="dxa"/>
            <w:tcBorders>
              <w:top w:val="single" w:sz="7" w:space="0" w:color="000000"/>
              <w:left w:val="single" w:sz="7" w:space="0" w:color="000000"/>
              <w:bottom w:val="single" w:sz="7" w:space="0" w:color="000000"/>
              <w:right w:val="single" w:sz="7" w:space="0" w:color="000000"/>
            </w:tcBorders>
          </w:tcPr>
          <w:p w:rsidR="00A169CC" w:rsidRPr="00A169CC" w:rsidRDefault="00A169CC" w:rsidP="00E06340">
            <w:pPr>
              <w:spacing w:after="58"/>
              <w:jc w:val="center"/>
            </w:pPr>
          </w:p>
        </w:tc>
        <w:tc>
          <w:tcPr>
            <w:tcW w:w="1710" w:type="dxa"/>
            <w:tcBorders>
              <w:top w:val="single" w:sz="7" w:space="0" w:color="000000"/>
              <w:left w:val="single" w:sz="7" w:space="0" w:color="000000"/>
              <w:bottom w:val="single" w:sz="7" w:space="0" w:color="000000"/>
              <w:right w:val="single" w:sz="6" w:space="0" w:color="FFFFFF"/>
            </w:tcBorders>
          </w:tcPr>
          <w:p w:rsidR="00A169CC" w:rsidRPr="00A169CC" w:rsidRDefault="00A169CC" w:rsidP="00E06340">
            <w:pPr>
              <w:spacing w:after="58"/>
              <w:jc w:val="right"/>
            </w:pPr>
          </w:p>
        </w:tc>
      </w:tr>
      <w:tr w:rsidR="00A169CC" w:rsidRPr="00A169CC">
        <w:trPr>
          <w:trHeight w:val="433"/>
          <w:jc w:val="center"/>
        </w:trPr>
        <w:tc>
          <w:tcPr>
            <w:tcW w:w="1170" w:type="dxa"/>
            <w:tcBorders>
              <w:top w:val="single" w:sz="7" w:space="0" w:color="000000"/>
              <w:left w:val="single" w:sz="6" w:space="0" w:color="FFFFFF"/>
              <w:bottom w:val="single" w:sz="6" w:space="0" w:color="FFFFFF"/>
              <w:right w:val="single" w:sz="7" w:space="0" w:color="000000"/>
            </w:tcBorders>
          </w:tcPr>
          <w:p w:rsidR="00A169CC" w:rsidRPr="00A169CC" w:rsidRDefault="00A169CC" w:rsidP="00E06340">
            <w:pPr>
              <w:spacing w:after="58"/>
              <w:jc w:val="center"/>
            </w:pPr>
          </w:p>
        </w:tc>
        <w:tc>
          <w:tcPr>
            <w:tcW w:w="1350" w:type="dxa"/>
            <w:tcBorders>
              <w:top w:val="single" w:sz="7" w:space="0" w:color="000000"/>
              <w:left w:val="single" w:sz="7" w:space="0" w:color="000000"/>
              <w:bottom w:val="single" w:sz="6" w:space="0" w:color="FFFFFF"/>
              <w:right w:val="single" w:sz="7" w:space="0" w:color="000000"/>
            </w:tcBorders>
          </w:tcPr>
          <w:p w:rsidR="00A169CC" w:rsidRPr="00A169CC" w:rsidRDefault="00A169CC" w:rsidP="00E06340">
            <w:pPr>
              <w:spacing w:after="58"/>
              <w:jc w:val="center"/>
            </w:pPr>
          </w:p>
        </w:tc>
        <w:tc>
          <w:tcPr>
            <w:tcW w:w="6570" w:type="dxa"/>
            <w:tcBorders>
              <w:top w:val="single" w:sz="7" w:space="0" w:color="000000"/>
              <w:left w:val="single" w:sz="7" w:space="0" w:color="000000"/>
              <w:bottom w:val="single" w:sz="6" w:space="0" w:color="FFFFFF"/>
              <w:right w:val="single" w:sz="7" w:space="0" w:color="000000"/>
            </w:tcBorders>
          </w:tcPr>
          <w:p w:rsidR="00A169CC" w:rsidRPr="00A169CC" w:rsidRDefault="00A169CC" w:rsidP="00E06340">
            <w:pPr>
              <w:spacing w:after="58"/>
              <w:jc w:val="center"/>
            </w:pPr>
          </w:p>
        </w:tc>
        <w:tc>
          <w:tcPr>
            <w:tcW w:w="1710" w:type="dxa"/>
            <w:tcBorders>
              <w:top w:val="single" w:sz="7" w:space="0" w:color="000000"/>
              <w:left w:val="single" w:sz="7" w:space="0" w:color="000000"/>
              <w:bottom w:val="single" w:sz="6" w:space="0" w:color="FFFFFF"/>
              <w:right w:val="single" w:sz="6" w:space="0" w:color="FFFFFF"/>
            </w:tcBorders>
          </w:tcPr>
          <w:p w:rsidR="00A169CC" w:rsidRPr="00A169CC" w:rsidRDefault="00A169CC" w:rsidP="00E06340">
            <w:pPr>
              <w:spacing w:after="58"/>
              <w:jc w:val="right"/>
            </w:pPr>
          </w:p>
        </w:tc>
      </w:tr>
    </w:tbl>
    <w:p w:rsidR="00372CF1" w:rsidRDefault="00372CF1">
      <w:pPr>
        <w:rPr>
          <w:b/>
          <w:bCs/>
        </w:rPr>
      </w:pPr>
    </w:p>
    <w:p w:rsidR="00A169CC" w:rsidRPr="00A169CC" w:rsidRDefault="00A169CC" w:rsidP="00A169CC">
      <w:pPr>
        <w:rPr>
          <w:b/>
          <w:bCs/>
        </w:rPr>
      </w:pPr>
    </w:p>
    <w:p w:rsidR="00372CF1" w:rsidRPr="00A169CC" w:rsidRDefault="00CA5B09">
      <w:pPr>
        <w:spacing w:line="19" w:lineRule="exact"/>
        <w:rPr>
          <w:b/>
          <w:bCs/>
        </w:rPr>
      </w:pPr>
      <w:r>
        <w:rPr>
          <w:noProof/>
        </w:rPr>
        <mc:AlternateContent>
          <mc:Choice Requires="wps">
            <w:drawing>
              <wp:anchor distT="0" distB="0" distL="114300" distR="114300" simplePos="0" relativeHeight="251660288" behindDoc="1" locked="1" layoutInCell="1" allowOverlap="1">
                <wp:simplePos x="0" y="0"/>
                <wp:positionH relativeFrom="page">
                  <wp:posOffset>470535</wp:posOffset>
                </wp:positionH>
                <wp:positionV relativeFrom="paragraph">
                  <wp:posOffset>-382905</wp:posOffset>
                </wp:positionV>
                <wp:extent cx="6858000" cy="12065"/>
                <wp:effectExtent l="381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7.05pt;margin-top:-30.15pt;width:540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" fillcolor="black" stroked="f" strokeweight="0">
                <w10:wrap anchorx="page"/>
                <w10:anchorlock/>
              </v:rect>
            </w:pict>
          </mc:Fallback>
        </mc:AlternateContent>
      </w:r>
    </w:p>
    <w:p w:rsidR="00372CF1" w:rsidRPr="00A169CC" w:rsidRDefault="00372CF1">
      <w:pPr>
        <w:jc w:val="center"/>
        <w:rPr>
          <w:sz w:val="32"/>
          <w:szCs w:val="32"/>
        </w:rPr>
      </w:pPr>
      <w:r w:rsidRPr="00A169CC">
        <w:rPr>
          <w:b/>
          <w:bCs/>
          <w:sz w:val="32"/>
          <w:szCs w:val="32"/>
        </w:rPr>
        <w:t>Return Receipt</w:t>
      </w:r>
    </w:p>
    <w:p w:rsidR="00372CF1" w:rsidRPr="00A169CC" w:rsidRDefault="00CA5B09">
      <w:pPr>
        <w:spacing w:line="19" w:lineRule="exact"/>
        <w:rPr>
          <w:sz w:val="32"/>
          <w:szCs w:val="32"/>
        </w:rPr>
      </w:pPr>
      <w:r>
        <w:rPr>
          <w:noProof/>
        </w:rPr>
        <mc:AlternateContent>
          <mc:Choice Requires="wps">
            <w:drawing>
              <wp:anchor distT="0" distB="0" distL="114300" distR="114300" simplePos="0" relativeHeight="251661312" behindDoc="1" locked="1" layoutInCell="0" allowOverlap="1">
                <wp:simplePos x="0" y="0"/>
                <wp:positionH relativeFrom="page">
                  <wp:posOffset>457200</wp:posOffset>
                </wp:positionH>
                <wp:positionV relativeFrom="paragraph">
                  <wp:posOffset>0</wp:posOffset>
                </wp:positionV>
                <wp:extent cx="6858000" cy="1206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6pt;margin-top:0;width:540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" o:allowincell="f" fillcolor="black" stroked="f" strokeweight="0">
                <w10:wrap anchorx="page"/>
                <w10:anchorlock/>
              </v:rect>
            </w:pict>
          </mc:Fallback>
        </mc:AlternateContent>
      </w:r>
    </w:p>
    <w:p w:rsidR="00372CF1" w:rsidRDefault="00372CF1">
      <w:pPr>
        <w:rPr>
          <w:b/>
          <w:bCs/>
          <w:sz w:val="20"/>
          <w:szCs w:val="20"/>
        </w:rPr>
      </w:pPr>
    </w:p>
    <w:p w:rsidR="00E06340" w:rsidRDefault="00E06340" w:rsidP="00E06340">
      <w:pPr>
        <w:rPr>
          <w:b/>
          <w:bCs/>
          <w:sz w:val="20"/>
          <w:szCs w:val="20"/>
        </w:rPr>
      </w:pPr>
    </w:p>
    <w:p w:rsidR="00372CF1" w:rsidRPr="00A169CC" w:rsidRDefault="00372CF1">
      <w:r w:rsidRPr="00A169CC">
        <w:t>The above listed Objects were returned to the lender on ______________________</w:t>
      </w:r>
    </w:p>
    <w:p w:rsidR="00372CF1" w:rsidRPr="00A169CC" w:rsidRDefault="00372CF1"/>
    <w:p w:rsidR="00A169CC" w:rsidRDefault="00372CF1">
      <w:r w:rsidRPr="00A169CC">
        <w:t>Returned for the Museum by</w:t>
      </w:r>
    </w:p>
    <w:p w:rsidR="00A169CC" w:rsidRDefault="00A169CC"/>
    <w:p w:rsidR="00A169CC" w:rsidRDefault="00A169CC"/>
    <w:p w:rsidR="00372CF1" w:rsidRPr="00A169CC" w:rsidRDefault="00A169CC">
      <w:r>
        <w:t>________</w:t>
      </w:r>
      <w:r w:rsidR="00372CF1" w:rsidRPr="00A169CC">
        <w:t>________________________________________________________________________________</w:t>
      </w:r>
      <w:r w:rsidR="00E06340">
        <w:t>__</w:t>
      </w:r>
    </w:p>
    <w:p w:rsidR="00372CF1" w:rsidRPr="00A169CC" w:rsidRDefault="00A169CC" w:rsidP="00A169CC">
      <w:pPr>
        <w:tabs>
          <w:tab w:val="left" w:pos="-1440"/>
        </w:tabs>
      </w:pPr>
      <w:r>
        <w:tab/>
      </w:r>
      <w:r>
        <w:tab/>
      </w:r>
      <w:r>
        <w:tab/>
      </w:r>
      <w:r>
        <w:tab/>
      </w:r>
      <w:r>
        <w:tab/>
      </w:r>
      <w:r w:rsidR="00372CF1" w:rsidRPr="00A169CC">
        <w:t>Name</w:t>
      </w:r>
      <w:r>
        <w:tab/>
      </w:r>
      <w:r>
        <w:tab/>
      </w:r>
      <w:r>
        <w:tab/>
      </w:r>
      <w:r>
        <w:tab/>
      </w:r>
      <w:r w:rsidR="0062388C">
        <w:tab/>
      </w:r>
      <w:r w:rsidR="0062388C">
        <w:tab/>
      </w:r>
      <w:r w:rsidR="0062388C">
        <w:tab/>
      </w:r>
      <w:r>
        <w:t>Title</w:t>
      </w:r>
    </w:p>
    <w:p w:rsidR="00372CF1" w:rsidRPr="00A169CC" w:rsidRDefault="00372CF1"/>
    <w:p w:rsidR="00E06340" w:rsidRDefault="00372CF1">
      <w:pPr>
        <w:tabs>
          <w:tab w:val="left" w:pos="-1440"/>
        </w:tabs>
        <w:ind w:left="5040" w:hanging="5040"/>
      </w:pPr>
      <w:r w:rsidRPr="00A169CC">
        <w:t>Received for the Lender by</w:t>
      </w:r>
    </w:p>
    <w:p w:rsidR="00E06340" w:rsidRDefault="00E06340">
      <w:pPr>
        <w:tabs>
          <w:tab w:val="left" w:pos="-1440"/>
        </w:tabs>
        <w:ind w:left="5040" w:hanging="5040"/>
      </w:pPr>
    </w:p>
    <w:p w:rsidR="00E06340" w:rsidRDefault="00E06340">
      <w:pPr>
        <w:tabs>
          <w:tab w:val="left" w:pos="-1440"/>
        </w:tabs>
        <w:ind w:left="5040" w:hanging="5040"/>
      </w:pPr>
    </w:p>
    <w:p w:rsidR="00E06340" w:rsidRDefault="00372CF1">
      <w:pPr>
        <w:tabs>
          <w:tab w:val="left" w:pos="-1440"/>
        </w:tabs>
        <w:ind w:left="5040" w:hanging="5040"/>
      </w:pPr>
      <w:r w:rsidRPr="00A169CC">
        <w:t xml:space="preserve"> _________________________________________________________________________________</w:t>
      </w:r>
      <w:r w:rsidR="00E06340">
        <w:t>________</w:t>
      </w:r>
    </w:p>
    <w:p w:rsidR="00372CF1" w:rsidRPr="00A169CC" w:rsidRDefault="0062388C" w:rsidP="0062388C">
      <w:pPr>
        <w:tabs>
          <w:tab w:val="left" w:pos="-1440"/>
        </w:tabs>
        <w:ind w:left="3600" w:hanging="3600"/>
        <w:rPr>
          <w:b/>
          <w:bCs/>
        </w:rPr>
      </w:pPr>
      <w:r>
        <w:tab/>
      </w:r>
      <w:r w:rsidR="00E06340">
        <w:t>N</w:t>
      </w:r>
      <w:r w:rsidR="00372CF1" w:rsidRPr="00A169CC">
        <w:t>ame</w:t>
      </w:r>
      <w:r w:rsidR="00E06340">
        <w:tab/>
      </w:r>
      <w:r w:rsidR="00E06340">
        <w:tab/>
      </w:r>
      <w:r w:rsidR="00E06340">
        <w:tab/>
      </w:r>
      <w:r w:rsidR="00E06340">
        <w:tab/>
      </w:r>
      <w:r>
        <w:tab/>
      </w:r>
      <w:r>
        <w:tab/>
      </w:r>
      <w:r>
        <w:tab/>
      </w:r>
      <w:r w:rsidR="00372CF1" w:rsidRPr="00A169CC">
        <w:t>Title</w:t>
      </w:r>
    </w:p>
    <w:sectPr w:rsidR="00372CF1" w:rsidRPr="00A169CC" w:rsidSect="00372CF1">
      <w:type w:val="continuous"/>
      <w:pgSz w:w="12240" w:h="2016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F47" w:rsidRDefault="00497F47" w:rsidP="00497F47">
      <w:r>
        <w:separator/>
      </w:r>
    </w:p>
  </w:endnote>
  <w:endnote w:type="continuationSeparator" w:id="0">
    <w:p w:rsidR="00497F47" w:rsidRDefault="00497F47" w:rsidP="0049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47" w:rsidRDefault="00497F47" w:rsidP="00497F47">
    <w:pPr>
      <w:pStyle w:val="Footer"/>
      <w:jc w:val="right"/>
    </w:pPr>
    <w:r>
      <w:rPr>
        <w:sz w:val="16"/>
        <w:szCs w:val="16"/>
      </w:rPr>
      <w:t>MC0148 (Rev. 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F47" w:rsidRDefault="00497F47" w:rsidP="00497F47">
      <w:r>
        <w:separator/>
      </w:r>
    </w:p>
  </w:footnote>
  <w:footnote w:type="continuationSeparator" w:id="0">
    <w:p w:rsidR="00497F47" w:rsidRDefault="00497F47" w:rsidP="00497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F1"/>
    <w:rsid w:val="00263A20"/>
    <w:rsid w:val="002F24BB"/>
    <w:rsid w:val="00372CF1"/>
    <w:rsid w:val="00463C34"/>
    <w:rsid w:val="00497F47"/>
    <w:rsid w:val="004A7529"/>
    <w:rsid w:val="004C5954"/>
    <w:rsid w:val="005A33BE"/>
    <w:rsid w:val="005A7FA0"/>
    <w:rsid w:val="0062388C"/>
    <w:rsid w:val="00654B57"/>
    <w:rsid w:val="006F016F"/>
    <w:rsid w:val="00802D8E"/>
    <w:rsid w:val="0085002F"/>
    <w:rsid w:val="00866F71"/>
    <w:rsid w:val="00954D8F"/>
    <w:rsid w:val="00A169CC"/>
    <w:rsid w:val="00A41CFC"/>
    <w:rsid w:val="00B11482"/>
    <w:rsid w:val="00C47444"/>
    <w:rsid w:val="00CA5B09"/>
    <w:rsid w:val="00CC2526"/>
    <w:rsid w:val="00CD4BE2"/>
    <w:rsid w:val="00D026A4"/>
    <w:rsid w:val="00D84260"/>
    <w:rsid w:val="00E06340"/>
    <w:rsid w:val="00E10281"/>
    <w:rsid w:val="00EE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5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7529"/>
  </w:style>
  <w:style w:type="paragraph" w:customStyle="1" w:styleId="Level1">
    <w:name w:val="Level 1"/>
    <w:basedOn w:val="Normal"/>
    <w:rsid w:val="004A7529"/>
    <w:pPr>
      <w:ind w:left="720" w:hanging="720"/>
      <w:outlineLvl w:val="0"/>
    </w:pPr>
  </w:style>
  <w:style w:type="paragraph" w:styleId="Header">
    <w:name w:val="header"/>
    <w:basedOn w:val="Normal"/>
    <w:link w:val="HeaderChar"/>
    <w:rsid w:val="00497F47"/>
    <w:pPr>
      <w:tabs>
        <w:tab w:val="center" w:pos="4680"/>
        <w:tab w:val="right" w:pos="9360"/>
      </w:tabs>
    </w:pPr>
  </w:style>
  <w:style w:type="character" w:customStyle="1" w:styleId="HeaderChar">
    <w:name w:val="Header Char"/>
    <w:basedOn w:val="DefaultParagraphFont"/>
    <w:link w:val="Header"/>
    <w:rsid w:val="00497F47"/>
    <w:rPr>
      <w:sz w:val="24"/>
      <w:szCs w:val="24"/>
    </w:rPr>
  </w:style>
  <w:style w:type="paragraph" w:styleId="Footer">
    <w:name w:val="footer"/>
    <w:basedOn w:val="Normal"/>
    <w:link w:val="FooterChar"/>
    <w:rsid w:val="00497F47"/>
    <w:pPr>
      <w:tabs>
        <w:tab w:val="center" w:pos="4680"/>
        <w:tab w:val="right" w:pos="9360"/>
      </w:tabs>
    </w:pPr>
  </w:style>
  <w:style w:type="character" w:customStyle="1" w:styleId="FooterChar">
    <w:name w:val="Footer Char"/>
    <w:basedOn w:val="DefaultParagraphFont"/>
    <w:link w:val="Footer"/>
    <w:rsid w:val="00497F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5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7529"/>
  </w:style>
  <w:style w:type="paragraph" w:customStyle="1" w:styleId="Level1">
    <w:name w:val="Level 1"/>
    <w:basedOn w:val="Normal"/>
    <w:rsid w:val="004A7529"/>
    <w:pPr>
      <w:ind w:left="720" w:hanging="720"/>
      <w:outlineLvl w:val="0"/>
    </w:pPr>
  </w:style>
  <w:style w:type="paragraph" w:styleId="Header">
    <w:name w:val="header"/>
    <w:basedOn w:val="Normal"/>
    <w:link w:val="HeaderChar"/>
    <w:rsid w:val="00497F47"/>
    <w:pPr>
      <w:tabs>
        <w:tab w:val="center" w:pos="4680"/>
        <w:tab w:val="right" w:pos="9360"/>
      </w:tabs>
    </w:pPr>
  </w:style>
  <w:style w:type="character" w:customStyle="1" w:styleId="HeaderChar">
    <w:name w:val="Header Char"/>
    <w:basedOn w:val="DefaultParagraphFont"/>
    <w:link w:val="Header"/>
    <w:rsid w:val="00497F47"/>
    <w:rPr>
      <w:sz w:val="24"/>
      <w:szCs w:val="24"/>
    </w:rPr>
  </w:style>
  <w:style w:type="paragraph" w:styleId="Footer">
    <w:name w:val="footer"/>
    <w:basedOn w:val="Normal"/>
    <w:link w:val="FooterChar"/>
    <w:rsid w:val="00497F47"/>
    <w:pPr>
      <w:tabs>
        <w:tab w:val="center" w:pos="4680"/>
        <w:tab w:val="right" w:pos="9360"/>
      </w:tabs>
    </w:pPr>
  </w:style>
  <w:style w:type="character" w:customStyle="1" w:styleId="FooterChar">
    <w:name w:val="Footer Char"/>
    <w:basedOn w:val="DefaultParagraphFont"/>
    <w:link w:val="Footer"/>
    <w:rsid w:val="00497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4372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INCOMING LOAN AGREEMENT:IL2004</vt:lpstr>
    </vt:vector>
  </TitlesOfParts>
  <Company>Tennessee State Museum</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LOAN AGREEMENT:IL2004</dc:title>
  <dc:creator>AF27024</dc:creator>
  <cp:lastModifiedBy>Brad Kavan</cp:lastModifiedBy>
  <cp:revision>2</cp:revision>
  <dcterms:created xsi:type="dcterms:W3CDTF">2018-05-18T14:53:00Z</dcterms:created>
  <dcterms:modified xsi:type="dcterms:W3CDTF">2018-05-18T14:53:00Z</dcterms:modified>
</cp:coreProperties>
</file>